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9F1C37" w14:textId="77777777" w:rsidR="00F029E1" w:rsidRDefault="00F029E1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(Allegato A)</w:t>
      </w:r>
    </w:p>
    <w:p w14:paraId="030A5BCD" w14:textId="77777777" w:rsidR="00F029E1" w:rsidRDefault="00A22E18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DOMANDA DI </w:t>
      </w:r>
      <w:r w:rsidR="00F029E1">
        <w:rPr>
          <w:rFonts w:ascii="Arial" w:hAnsi="Arial" w:cs="Arial"/>
          <w:b/>
          <w:bCs/>
          <w:sz w:val="22"/>
          <w:szCs w:val="22"/>
        </w:rPr>
        <w:t>PARTECIPAZIONE</w:t>
      </w:r>
    </w:p>
    <w:p w14:paraId="3F707794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58A833C5" w14:textId="77777777" w:rsidR="00F029E1" w:rsidRDefault="00F029E1">
      <w:r>
        <w:rPr>
          <w:rFonts w:ascii="Arial" w:hAnsi="Arial" w:cs="Arial"/>
          <w:sz w:val="22"/>
          <w:szCs w:val="22"/>
        </w:rPr>
        <w:t>Spett.le Comune di Vimercate - Ufficio Cultura -</w:t>
      </w:r>
      <w:r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00"/>
        </w:rPr>
        <w:t>vimercate@pec.comune.vimercate.mb.it</w:t>
      </w:r>
    </w:p>
    <w:p w14:paraId="47D6F697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1CBED985" w14:textId="77777777" w:rsidR="00F029E1" w:rsidRDefault="00F029E1">
      <w:r>
        <w:rPr>
          <w:rFonts w:ascii="Arial" w:hAnsi="Arial" w:cs="Arial"/>
          <w:b/>
          <w:bCs/>
          <w:sz w:val="22"/>
          <w:szCs w:val="22"/>
        </w:rPr>
        <w:t>Oggetto: BANDO A SOSTEGNO DELL'ASSOCIAZIONISMO CULTURALE LOCALE</w:t>
      </w:r>
    </w:p>
    <w:p w14:paraId="60AB94E9" w14:textId="1EADE371" w:rsidR="00F029E1" w:rsidRDefault="00F029E1">
      <w:r>
        <w:rPr>
          <w:rFonts w:ascii="Arial" w:hAnsi="Arial" w:cs="Arial"/>
          <w:b/>
          <w:bCs/>
          <w:sz w:val="22"/>
          <w:szCs w:val="22"/>
        </w:rPr>
        <w:t>PER LA REALIZZAZIONE DI EVENTI DA SVOLGERSI NELL'AMBITO DELLA RASSEGNA “VIMERCATE D’ESTATE 202</w:t>
      </w:r>
      <w:r w:rsidR="00D94333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” PROMOSSA DAL COMUNE DI VIMERCATE</w:t>
      </w:r>
    </w:p>
    <w:p w14:paraId="317CA76E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162FF94F" w14:textId="77777777" w:rsidR="00F029E1" w:rsidRDefault="00F029E1">
      <w:r>
        <w:rPr>
          <w:rFonts w:ascii="Arial" w:hAnsi="Arial" w:cs="Arial"/>
          <w:sz w:val="22"/>
          <w:szCs w:val="22"/>
        </w:rPr>
        <w:t>Il/La sottoscritto/</w:t>
      </w:r>
      <w:proofErr w:type="gramStart"/>
      <w:r>
        <w:rPr>
          <w:rFonts w:ascii="Arial" w:hAnsi="Arial" w:cs="Arial"/>
          <w:sz w:val="22"/>
          <w:szCs w:val="22"/>
        </w:rPr>
        <w:t>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______________________________________________________________</w:t>
      </w:r>
    </w:p>
    <w:p w14:paraId="497C1714" w14:textId="77777777" w:rsidR="00F029E1" w:rsidRDefault="00F029E1">
      <w:r>
        <w:rPr>
          <w:rFonts w:ascii="Arial" w:hAnsi="Arial" w:cs="Arial"/>
          <w:sz w:val="22"/>
          <w:szCs w:val="22"/>
        </w:rPr>
        <w:t xml:space="preserve">nato/a </w:t>
      </w:r>
      <w:proofErr w:type="gramStart"/>
      <w:r>
        <w:rPr>
          <w:rFonts w:ascii="Arial" w:hAnsi="Arial" w:cs="Arial"/>
          <w:sz w:val="22"/>
          <w:szCs w:val="22"/>
        </w:rPr>
        <w:t>il  _</w:t>
      </w:r>
      <w:proofErr w:type="gramEnd"/>
      <w:r>
        <w:rPr>
          <w:rFonts w:ascii="Arial" w:hAnsi="Arial" w:cs="Arial"/>
          <w:sz w:val="22"/>
          <w:szCs w:val="22"/>
        </w:rPr>
        <w:t>_________________ a ___________________________________________________</w:t>
      </w:r>
    </w:p>
    <w:p w14:paraId="388E29C4" w14:textId="77777777" w:rsidR="00F029E1" w:rsidRDefault="00F029E1">
      <w:r>
        <w:rPr>
          <w:rFonts w:ascii="Arial" w:hAnsi="Arial" w:cs="Arial"/>
          <w:sz w:val="22"/>
          <w:szCs w:val="22"/>
        </w:rPr>
        <w:t xml:space="preserve">in qualità di legale rappresentante </w:t>
      </w:r>
      <w:proofErr w:type="gramStart"/>
      <w:r>
        <w:rPr>
          <w:rFonts w:ascii="Arial" w:hAnsi="Arial" w:cs="Arial"/>
          <w:sz w:val="22"/>
          <w:szCs w:val="22"/>
        </w:rPr>
        <w:t>di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</w:t>
      </w:r>
    </w:p>
    <w:p w14:paraId="40E51354" w14:textId="77777777" w:rsidR="00F029E1" w:rsidRDefault="00F029E1">
      <w:r>
        <w:rPr>
          <w:rFonts w:ascii="Arial" w:hAnsi="Arial" w:cs="Arial"/>
          <w:sz w:val="22"/>
          <w:szCs w:val="22"/>
        </w:rPr>
        <w:t xml:space="preserve">Avente </w:t>
      </w:r>
      <w:r>
        <w:rPr>
          <w:rFonts w:ascii="Arial" w:hAnsi="Arial" w:cs="Arial"/>
          <w:b/>
          <w:bCs/>
          <w:sz w:val="22"/>
          <w:szCs w:val="22"/>
        </w:rPr>
        <w:t>sede legale</w:t>
      </w:r>
      <w:r>
        <w:rPr>
          <w:rFonts w:ascii="Arial" w:hAnsi="Arial" w:cs="Arial"/>
          <w:sz w:val="22"/>
          <w:szCs w:val="22"/>
        </w:rPr>
        <w:t xml:space="preserve"> in ___________________________________________ C.A.P.____________</w:t>
      </w:r>
    </w:p>
    <w:p w14:paraId="2F23502A" w14:textId="77777777" w:rsidR="00F029E1" w:rsidRDefault="00F029E1">
      <w:r>
        <w:rPr>
          <w:rFonts w:ascii="Arial" w:hAnsi="Arial" w:cs="Arial"/>
          <w:sz w:val="22"/>
          <w:szCs w:val="22"/>
        </w:rPr>
        <w:t>Via/piazza___________________________________________________________n.__________</w:t>
      </w:r>
    </w:p>
    <w:p w14:paraId="78C71C24" w14:textId="77777777" w:rsidR="00F029E1" w:rsidRDefault="00F029E1">
      <w:r>
        <w:rPr>
          <w:rFonts w:ascii="Arial" w:hAnsi="Arial" w:cs="Arial"/>
          <w:sz w:val="22"/>
          <w:szCs w:val="22"/>
        </w:rPr>
        <w:t xml:space="preserve">Avente </w:t>
      </w:r>
      <w:r>
        <w:rPr>
          <w:rFonts w:ascii="Arial" w:hAnsi="Arial" w:cs="Arial"/>
          <w:b/>
          <w:bCs/>
          <w:sz w:val="22"/>
          <w:szCs w:val="22"/>
        </w:rPr>
        <w:t xml:space="preserve">sede operativa </w:t>
      </w:r>
      <w:r>
        <w:rPr>
          <w:rFonts w:ascii="Arial" w:hAnsi="Arial" w:cs="Arial"/>
          <w:sz w:val="22"/>
          <w:szCs w:val="22"/>
        </w:rPr>
        <w:t xml:space="preserve">(compilare solo se diversa dalla sede legale) </w:t>
      </w:r>
    </w:p>
    <w:p w14:paraId="098F9CD3" w14:textId="77777777" w:rsidR="00F029E1" w:rsidRDefault="00F029E1">
      <w:r>
        <w:rPr>
          <w:rFonts w:ascii="Arial" w:hAnsi="Arial" w:cs="Arial"/>
          <w:sz w:val="22"/>
          <w:szCs w:val="22"/>
        </w:rPr>
        <w:t>in___________________________ C.A.P._________Via/piazza______________________n. ___</w:t>
      </w:r>
    </w:p>
    <w:p w14:paraId="657FF4FC" w14:textId="77777777" w:rsidR="00F029E1" w:rsidRDefault="00F029E1">
      <w:r>
        <w:rPr>
          <w:rFonts w:ascii="Arial" w:hAnsi="Arial" w:cs="Arial"/>
          <w:sz w:val="22"/>
          <w:szCs w:val="22"/>
        </w:rPr>
        <w:t>Tel._________________________E-mail _____________________________________________</w:t>
      </w:r>
    </w:p>
    <w:p w14:paraId="78E6596F" w14:textId="77777777" w:rsidR="00F029E1" w:rsidRDefault="00F029E1">
      <w:r>
        <w:rPr>
          <w:rFonts w:ascii="Arial" w:hAnsi="Arial" w:cs="Arial"/>
          <w:sz w:val="22"/>
          <w:szCs w:val="22"/>
        </w:rPr>
        <w:t>Codice fiscale _____________________________Partita Iva _____________________________</w:t>
      </w:r>
    </w:p>
    <w:p w14:paraId="3801FB20" w14:textId="77777777" w:rsidR="00F029E1" w:rsidRDefault="00F029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F0BC195" w14:textId="77777777" w:rsidR="00F029E1" w:rsidRDefault="00F029E1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410E4B7E" w14:textId="77777777" w:rsidR="00F029E1" w:rsidRDefault="00F029E1">
      <w:pPr>
        <w:jc w:val="center"/>
        <w:rPr>
          <w:rFonts w:ascii="Arial" w:hAnsi="Arial" w:cs="Arial"/>
          <w:sz w:val="22"/>
          <w:szCs w:val="22"/>
        </w:rPr>
      </w:pPr>
    </w:p>
    <w:p w14:paraId="5C72FCDC" w14:textId="2EE123C9" w:rsidR="00F029E1" w:rsidRDefault="00F029E1">
      <w:r>
        <w:rPr>
          <w:rFonts w:ascii="Arial" w:hAnsi="Arial" w:cs="Arial"/>
          <w:sz w:val="22"/>
          <w:szCs w:val="22"/>
        </w:rPr>
        <w:t>di poter partecipare al bando per la concessione di contributi e benefici economici finalizzati alla partecipazione al programma della rassegna VIMERCATE D’ESTATE 202</w:t>
      </w:r>
      <w:r w:rsidR="00D9433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del Comune di Vimercate con:</w:t>
      </w:r>
    </w:p>
    <w:p w14:paraId="425B66D4" w14:textId="77777777" w:rsidR="00F029E1" w:rsidRDefault="00F029E1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PROGETTO PROPRIO (obbligatorio) dal titolo: __________________________________</w:t>
      </w:r>
    </w:p>
    <w:p w14:paraId="4784A3DD" w14:textId="77777777" w:rsidR="00F029E1" w:rsidRDefault="00F029E1">
      <w:pPr>
        <w:rPr>
          <w:sz w:val="12"/>
          <w:szCs w:val="12"/>
        </w:rPr>
      </w:pPr>
    </w:p>
    <w:p w14:paraId="468F2EC0" w14:textId="77777777" w:rsidR="00F029E1" w:rsidRDefault="00F029E1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 xml:space="preserve">PROGETTO PARTNER (facoltativo) dal </w:t>
      </w:r>
      <w:proofErr w:type="gramStart"/>
      <w:r>
        <w:rPr>
          <w:rFonts w:ascii="Arial" w:hAnsi="Arial" w:cs="Arial"/>
          <w:sz w:val="22"/>
          <w:szCs w:val="22"/>
        </w:rPr>
        <w:t>titolo:_</w:t>
      </w:r>
      <w:proofErr w:type="gramEnd"/>
      <w:r>
        <w:rPr>
          <w:rFonts w:ascii="Arial" w:hAnsi="Arial" w:cs="Arial"/>
          <w:sz w:val="22"/>
          <w:szCs w:val="22"/>
        </w:rPr>
        <w:t>___________________________________</w:t>
      </w:r>
    </w:p>
    <w:p w14:paraId="7E0150F1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138B1B8C" w14:textId="77777777" w:rsidR="00F029E1" w:rsidRDefault="00F029E1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5AAC9636" w14:textId="77777777" w:rsidR="00F029E1" w:rsidRDefault="00F029E1">
      <w:pPr>
        <w:jc w:val="center"/>
        <w:rPr>
          <w:rFonts w:ascii="Arial" w:hAnsi="Arial" w:cs="Arial"/>
          <w:sz w:val="22"/>
          <w:szCs w:val="22"/>
        </w:rPr>
      </w:pPr>
    </w:p>
    <w:p w14:paraId="2A0B72FB" w14:textId="77777777" w:rsidR="00F029E1" w:rsidRDefault="00F029E1">
      <w:r>
        <w:rPr>
          <w:rFonts w:ascii="Arial" w:hAnsi="Arial" w:cs="Arial"/>
          <w:sz w:val="22"/>
          <w:szCs w:val="22"/>
        </w:rPr>
        <w:t>ai sensi degli articoli 46 e 47 del D.P.R. 445 del 28/12/2000, consapevole delle sanzioni penali richiamate dall'art. 76 di detto D.P.R. 445/2000 per le ipotesi di falsità e di dichiarazioni mendaci e del disposto dell'art. 71 del medesimo D.P.R., il quale costituisce obbligo per le Amministrazioni di effettuare controlli a campione sulle dichiarazioni rese ai sensi degli artt. 46 e 47 del D.P.R. 445/2000, di essere in possesso dei seguenti requisiti:</w:t>
      </w:r>
    </w:p>
    <w:p w14:paraId="1446C71A" w14:textId="77777777" w:rsidR="00F029E1" w:rsidRDefault="00F029E1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 xml:space="preserve">essere un’Associazione culturale (ex art. 4,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117/2017) che, da Statuto, persegua in via esclusiva o prevalente finalità e attività di carattere performativo e di intrattenimento (teatro, musica, danza, spettacolo);</w:t>
      </w:r>
    </w:p>
    <w:p w14:paraId="7A50E198" w14:textId="77777777" w:rsidR="00F029E1" w:rsidRDefault="00F029E1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essere iscritta all’Albo comunale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delle forme associative del Comune di Vimercate;</w:t>
      </w:r>
    </w:p>
    <w:p w14:paraId="0BEB8A6B" w14:textId="77777777" w:rsidR="00F029E1" w:rsidRDefault="00F029E1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avere sede legale e/o operativa a Vimercate;</w:t>
      </w:r>
    </w:p>
    <w:p w14:paraId="6629EAA2" w14:textId="77777777" w:rsidR="00F029E1" w:rsidRDefault="00F029E1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non avere contenziosi in corso con il Comune di Vimercate, ovvero non trovarsi in posizioni debitorie nei confronti del Comune stesso, salvo adeguati piani di rientro accettati dal Comune;</w:t>
      </w:r>
    </w:p>
    <w:p w14:paraId="711B38CB" w14:textId="77777777" w:rsidR="00F029E1" w:rsidRDefault="00F029E1">
      <w:pPr>
        <w:numPr>
          <w:ilvl w:val="0"/>
          <w:numId w:val="2"/>
        </w:numPr>
      </w:pPr>
      <w:r>
        <w:rPr>
          <w:rFonts w:ascii="Arial" w:hAnsi="Arial" w:cs="Arial"/>
          <w:color w:val="000000"/>
          <w:sz w:val="22"/>
          <w:szCs w:val="22"/>
        </w:rPr>
        <w:t>essere in regola con i contributi previdenziali e fiscali, nonché con la normativa in materia di sicurezza sul lavoro, qualora non diversamente disposto da appositi provvedimenti normativi</w:t>
      </w:r>
    </w:p>
    <w:p w14:paraId="3C5EABD2" w14:textId="77777777" w:rsidR="00F029E1" w:rsidRDefault="00F029E1">
      <w:pPr>
        <w:ind w:left="720"/>
        <w:rPr>
          <w:rFonts w:ascii="Arial" w:hAnsi="Arial" w:cs="Arial"/>
          <w:sz w:val="22"/>
          <w:szCs w:val="22"/>
        </w:rPr>
      </w:pPr>
    </w:p>
    <w:p w14:paraId="16F27CAB" w14:textId="77777777" w:rsidR="00F029E1" w:rsidRDefault="00F029E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INOLTRE</w:t>
      </w:r>
    </w:p>
    <w:p w14:paraId="6FA57CBE" w14:textId="60C7BAC4" w:rsidR="00F029E1" w:rsidRDefault="00C7720F" w:rsidP="000778AD">
      <w:pPr>
        <w:pStyle w:val="Nessunaspaziatura"/>
        <w:jc w:val="center"/>
        <w:rPr>
          <w:rFonts w:ascii="Arial" w:hAnsi="Arial" w:cs="Arial"/>
        </w:rPr>
      </w:pPr>
      <w:r w:rsidRPr="000778AD">
        <w:rPr>
          <w:rFonts w:ascii="Arial" w:hAnsi="Arial" w:cs="Arial"/>
          <w:highlight w:val="yellow"/>
        </w:rPr>
        <w:t>(</w:t>
      </w:r>
      <w:r w:rsidRPr="000778AD">
        <w:rPr>
          <w:rFonts w:ascii="Arial" w:hAnsi="Arial" w:cs="Arial"/>
          <w:i/>
          <w:iCs/>
          <w:highlight w:val="yellow"/>
        </w:rPr>
        <w:t xml:space="preserve">barrare una delle </w:t>
      </w:r>
      <w:proofErr w:type="gramStart"/>
      <w:r w:rsidRPr="000778AD">
        <w:rPr>
          <w:rFonts w:ascii="Arial" w:hAnsi="Arial" w:cs="Arial"/>
          <w:i/>
          <w:iCs/>
          <w:highlight w:val="yellow"/>
        </w:rPr>
        <w:t>2</w:t>
      </w:r>
      <w:proofErr w:type="gramEnd"/>
      <w:r w:rsidRPr="000778AD">
        <w:rPr>
          <w:rFonts w:ascii="Arial" w:hAnsi="Arial" w:cs="Arial"/>
          <w:i/>
          <w:iCs/>
          <w:highlight w:val="yellow"/>
        </w:rPr>
        <w:t xml:space="preserve"> opzioni</w:t>
      </w:r>
      <w:r w:rsidRPr="000778AD">
        <w:rPr>
          <w:rFonts w:ascii="Arial" w:hAnsi="Arial" w:cs="Arial"/>
          <w:highlight w:val="yellow"/>
        </w:rPr>
        <w:t>)</w:t>
      </w:r>
    </w:p>
    <w:p w14:paraId="3AAF6FF2" w14:textId="77777777" w:rsidR="00F029E1" w:rsidRDefault="00F029E1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che la partecipazione agli organi collegiali della suddetta Associazione e la titolarità degli organi della stessa È CONFORME alle disposizioni di cui all'art. 6, comma 2 del D.L. 78/2010, convertito con modificazioni in Legge 122/2010;</w:t>
      </w:r>
    </w:p>
    <w:p w14:paraId="7766788B" w14:textId="77777777" w:rsidR="00F029E1" w:rsidRPr="000778AD" w:rsidRDefault="00F029E1" w:rsidP="005125B5">
      <w:pPr>
        <w:jc w:val="center"/>
        <w:rPr>
          <w:b/>
          <w:bCs/>
        </w:rPr>
      </w:pPr>
      <w:r w:rsidRPr="000778AD">
        <w:rPr>
          <w:rFonts w:ascii="Arial" w:hAnsi="Arial" w:cs="Arial"/>
          <w:b/>
          <w:bCs/>
          <w:sz w:val="22"/>
          <w:szCs w:val="22"/>
        </w:rPr>
        <w:t>oppure</w:t>
      </w:r>
    </w:p>
    <w:p w14:paraId="312B6056" w14:textId="01517A90" w:rsidR="00F029E1" w:rsidRDefault="00F029E1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 xml:space="preserve">che la disposizione di cui all'art. 6 comma 2 </w:t>
      </w:r>
      <w:r w:rsidR="00F55703">
        <w:rPr>
          <w:rFonts w:ascii="Arial" w:hAnsi="Arial" w:cs="Arial"/>
          <w:sz w:val="22"/>
          <w:szCs w:val="22"/>
        </w:rPr>
        <w:t>del D.L.</w:t>
      </w:r>
      <w:r>
        <w:rPr>
          <w:rFonts w:ascii="Arial" w:hAnsi="Arial" w:cs="Arial"/>
          <w:sz w:val="22"/>
          <w:szCs w:val="22"/>
        </w:rPr>
        <w:t xml:space="preserve"> 78/2010, convertito con modificazioni in Legge 122/2010, NON SI APPLICA alla suddetta Associazione in quanto_____________</w:t>
      </w:r>
    </w:p>
    <w:p w14:paraId="681B9630" w14:textId="77777777" w:rsidR="00F029E1" w:rsidRDefault="00F029E1">
      <w:pPr>
        <w:ind w:left="720"/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055D8C34" w14:textId="77777777" w:rsidR="00F029E1" w:rsidRDefault="00F029E1">
      <w:pPr>
        <w:ind w:left="720"/>
      </w:pPr>
    </w:p>
    <w:p w14:paraId="70D8556B" w14:textId="77777777" w:rsidR="00F029E1" w:rsidRDefault="00F029E1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lastRenderedPageBreak/>
        <w:t xml:space="preserve">nell’ideazione, organizzazione e realizzazione del progetto, di impegnarsi a rispettare obiettivi, caratteristiche e requisiti indicati all’art. 3 del bando, compresi gli aspetti di </w:t>
      </w:r>
      <w:proofErr w:type="spellStart"/>
      <w:r>
        <w:rPr>
          <w:rFonts w:ascii="Arial" w:hAnsi="Arial" w:cs="Arial"/>
          <w:sz w:val="22"/>
          <w:szCs w:val="22"/>
        </w:rPr>
        <w:t>safety</w:t>
      </w:r>
      <w:proofErr w:type="spellEnd"/>
      <w:r>
        <w:rPr>
          <w:rFonts w:ascii="Arial" w:hAnsi="Arial" w:cs="Arial"/>
          <w:sz w:val="22"/>
          <w:szCs w:val="22"/>
        </w:rPr>
        <w:t xml:space="preserve"> e security e </w:t>
      </w:r>
      <w:r>
        <w:rPr>
          <w:rFonts w:ascii="Arial" w:hAnsi="Arial" w:cs="Arial"/>
          <w:color w:val="000000"/>
          <w:sz w:val="22"/>
          <w:szCs w:val="22"/>
        </w:rPr>
        <w:t>i contenuti delle prescrizioni della Licenza e di altri documenti in tal senso rilevanti;</w:t>
      </w:r>
    </w:p>
    <w:p w14:paraId="3651E25B" w14:textId="77777777" w:rsidR="00F029E1" w:rsidRDefault="00F029E1">
      <w:pPr>
        <w:numPr>
          <w:ilvl w:val="0"/>
          <w:numId w:val="3"/>
        </w:numPr>
      </w:pPr>
      <w:r>
        <w:rPr>
          <w:rFonts w:ascii="Arial" w:hAnsi="Arial" w:cs="Arial"/>
          <w:sz w:val="22"/>
          <w:szCs w:val="22"/>
        </w:rPr>
        <w:t>di impegnarsi a rispettare i valori espressi dalla Dichiarazione Universale dei Diritti dell’Uomo, dalla Costituzione della Repubblica Italiana e dalle Leggi dello Stato;</w:t>
      </w:r>
    </w:p>
    <w:p w14:paraId="7E6599E4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1ACDC20E" w14:textId="77777777" w:rsidR="00F029E1" w:rsidRDefault="00F029E1">
      <w:r>
        <w:rPr>
          <w:rFonts w:ascii="Arial" w:hAnsi="Arial" w:cs="Arial"/>
          <w:b/>
          <w:bCs/>
          <w:sz w:val="22"/>
          <w:szCs w:val="22"/>
        </w:rPr>
        <w:t>ALLEGA</w:t>
      </w:r>
    </w:p>
    <w:p w14:paraId="629A613C" w14:textId="77777777" w:rsidR="00F029E1" w:rsidRDefault="00F029E1">
      <w:r>
        <w:rPr>
          <w:rFonts w:ascii="Arial" w:hAnsi="Arial" w:cs="Arial"/>
          <w:sz w:val="22"/>
          <w:szCs w:val="22"/>
        </w:rPr>
        <w:t>alla presente domanda, a pena di esclusione, la seguente documentazione:</w:t>
      </w:r>
    </w:p>
    <w:p w14:paraId="6F70653F" w14:textId="77777777" w:rsidR="00CD016E" w:rsidRPr="00CD016E" w:rsidRDefault="00F029E1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color w:val="000000"/>
          <w:sz w:val="22"/>
          <w:szCs w:val="22"/>
          <w:lang w:eastAsia="it-IT" w:bidi="ar-SA"/>
        </w:rPr>
        <w:t>Allegato B: Scheda descrittiva del PROGETTO PROPRIO</w:t>
      </w:r>
      <w:r w:rsidR="00CD016E">
        <w:rPr>
          <w:rFonts w:ascii="Arial" w:eastAsia="Arial" w:hAnsi="Arial" w:cs="Arial"/>
          <w:color w:val="000000"/>
          <w:sz w:val="22"/>
          <w:szCs w:val="22"/>
          <w:lang w:eastAsia="it-IT" w:bidi="ar-SA"/>
        </w:rPr>
        <w:t>;</w:t>
      </w:r>
    </w:p>
    <w:p w14:paraId="579125F1" w14:textId="4D517D0C" w:rsidR="00F029E1" w:rsidRPr="00F55703" w:rsidRDefault="005B4325">
      <w:pPr>
        <w:numPr>
          <w:ilvl w:val="0"/>
          <w:numId w:val="1"/>
        </w:numPr>
        <w:jc w:val="both"/>
      </w:pPr>
      <w:r w:rsidRPr="00F55703">
        <w:rPr>
          <w:rFonts w:ascii="Arial" w:eastAsia="Arial" w:hAnsi="Arial" w:cs="Arial"/>
          <w:sz w:val="22"/>
          <w:szCs w:val="22"/>
          <w:lang w:eastAsia="it-IT" w:bidi="ar-SA"/>
        </w:rPr>
        <w:t>Allegato C:</w:t>
      </w:r>
      <w:r w:rsidR="00F029E1" w:rsidRPr="00F55703">
        <w:rPr>
          <w:rFonts w:ascii="Arial" w:eastAsia="Arial" w:hAnsi="Arial" w:cs="Arial"/>
          <w:sz w:val="22"/>
          <w:szCs w:val="22"/>
          <w:lang w:eastAsia="it-IT" w:bidi="ar-SA"/>
        </w:rPr>
        <w:t xml:space="preserve"> </w:t>
      </w:r>
      <w:r w:rsidRPr="00F55703">
        <w:rPr>
          <w:rFonts w:ascii="Arial" w:eastAsia="Arial" w:hAnsi="Arial" w:cs="Arial"/>
          <w:sz w:val="22"/>
          <w:szCs w:val="22"/>
          <w:lang w:eastAsia="it-IT" w:bidi="ar-SA"/>
        </w:rPr>
        <w:t>B</w:t>
      </w:r>
      <w:r w:rsidR="00F029E1" w:rsidRPr="00F55703">
        <w:rPr>
          <w:rFonts w:ascii="Arial" w:eastAsia="Arial" w:hAnsi="Arial" w:cs="Arial"/>
          <w:sz w:val="22"/>
          <w:szCs w:val="22"/>
          <w:lang w:eastAsia="it-IT" w:bidi="ar-SA"/>
        </w:rPr>
        <w:t>ilancio preventivo;</w:t>
      </w:r>
    </w:p>
    <w:p w14:paraId="76698502" w14:textId="2B33D2B7" w:rsidR="00F029E1" w:rsidRDefault="00F029E1">
      <w:pPr>
        <w:numPr>
          <w:ilvl w:val="0"/>
          <w:numId w:val="1"/>
        </w:numPr>
        <w:jc w:val="both"/>
      </w:pPr>
      <w:r>
        <w:rPr>
          <w:rFonts w:ascii="Arial" w:eastAsia="Arial" w:hAnsi="Arial" w:cs="Arial"/>
          <w:color w:val="000000"/>
          <w:sz w:val="22"/>
          <w:szCs w:val="22"/>
          <w:lang w:eastAsia="it-IT" w:bidi="ar-SA"/>
        </w:rPr>
        <w:t xml:space="preserve">Allegato </w:t>
      </w:r>
      <w:r w:rsidR="005B4325">
        <w:rPr>
          <w:rFonts w:ascii="Arial" w:eastAsia="Arial" w:hAnsi="Arial" w:cs="Arial"/>
          <w:color w:val="000000"/>
          <w:sz w:val="22"/>
          <w:szCs w:val="22"/>
          <w:lang w:eastAsia="it-IT" w:bidi="ar-SA"/>
        </w:rPr>
        <w:t>D</w:t>
      </w:r>
      <w:r>
        <w:rPr>
          <w:rFonts w:ascii="Arial" w:eastAsia="Arial" w:hAnsi="Arial" w:cs="Arial"/>
          <w:color w:val="000000"/>
          <w:sz w:val="22"/>
          <w:szCs w:val="22"/>
          <w:lang w:eastAsia="it-IT" w:bidi="ar-SA"/>
        </w:rPr>
        <w:t>: Scheda descrittiva del PROGETTO ESTERNO (se previsto);</w:t>
      </w:r>
    </w:p>
    <w:p w14:paraId="4920A499" w14:textId="77777777" w:rsidR="00F029E1" w:rsidRDefault="00F029E1">
      <w:pPr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Fotocopia documento d'identità in corso di validità del legale rappresentante</w:t>
      </w:r>
    </w:p>
    <w:p w14:paraId="045759A0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26161303" w14:textId="77777777" w:rsidR="00F029E1" w:rsidRDefault="00F029E1">
      <w:r>
        <w:rPr>
          <w:rFonts w:ascii="Arial" w:hAnsi="Arial" w:cs="Arial"/>
          <w:sz w:val="22"/>
          <w:szCs w:val="22"/>
        </w:rPr>
        <w:t>Luogo,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FIRMA DEL LEGALE RAPPRESENTANTE</w:t>
      </w:r>
    </w:p>
    <w:p w14:paraId="37E4234C" w14:textId="77777777" w:rsidR="00F029E1" w:rsidRDefault="00F029E1">
      <w:pPr>
        <w:rPr>
          <w:rFonts w:ascii="Arial" w:hAnsi="Arial" w:cs="Arial"/>
          <w:sz w:val="22"/>
          <w:szCs w:val="22"/>
        </w:rPr>
      </w:pPr>
    </w:p>
    <w:p w14:paraId="462ADFD8" w14:textId="77777777" w:rsidR="00A60753" w:rsidRDefault="00F029E1">
      <w:r>
        <w:rPr>
          <w:rFonts w:ascii="Arial" w:hAnsi="Arial" w:cs="Arial"/>
          <w:sz w:val="22"/>
          <w:szCs w:val="22"/>
        </w:rPr>
        <w:t>…...................................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</w:t>
      </w:r>
    </w:p>
    <w:sectPr w:rsidR="00A60753">
      <w:pgSz w:w="11906" w:h="16838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SC">
    <w:altName w:val="Calibri"/>
    <w:charset w:val="01"/>
    <w:family w:val="auto"/>
    <w:pitch w:val="variable"/>
  </w:font>
  <w:font w:name="FreeSans">
    <w:altName w:val="Yu Gothic"/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Open Sans" w:eastAsia="Arial" w:hAnsi="Open Sans" w:cs="Open Sans"/>
        <w:color w:val="000000"/>
        <w:sz w:val="22"/>
        <w:szCs w:val="22"/>
        <w:lang w:eastAsia="it-IT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strike w:val="0"/>
        <w:dstrike w:val="0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strike w:val="0"/>
        <w:dstrike w:val="0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strike w:val="0"/>
        <w:dstrike w:val="0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7909672">
    <w:abstractNumId w:val="0"/>
  </w:num>
  <w:num w:numId="2" w16cid:durableId="2030909080">
    <w:abstractNumId w:val="1"/>
  </w:num>
  <w:num w:numId="3" w16cid:durableId="727415225">
    <w:abstractNumId w:val="2"/>
  </w:num>
  <w:num w:numId="4" w16cid:durableId="109399314">
    <w:abstractNumId w:val="3"/>
  </w:num>
  <w:num w:numId="5" w16cid:durableId="6784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A"/>
    <w:rsid w:val="000778AD"/>
    <w:rsid w:val="003C5BAA"/>
    <w:rsid w:val="005125B5"/>
    <w:rsid w:val="005B4325"/>
    <w:rsid w:val="0064366F"/>
    <w:rsid w:val="00643F93"/>
    <w:rsid w:val="00A22E18"/>
    <w:rsid w:val="00A60753"/>
    <w:rsid w:val="00C7720F"/>
    <w:rsid w:val="00CD016E"/>
    <w:rsid w:val="00D70FAB"/>
    <w:rsid w:val="00D94333"/>
    <w:rsid w:val="00F029E1"/>
    <w:rsid w:val="00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DE8ADB"/>
  <w15:chartTrackingRefBased/>
  <w15:docId w15:val="{F0160A37-9981-406C-B476-6E73497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Noto Sans SC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Open Sans" w:eastAsia="Arial" w:hAnsi="Open Sans" w:cs="Open Sans"/>
      <w:color w:val="000000"/>
      <w:sz w:val="22"/>
      <w:szCs w:val="22"/>
      <w:lang w:eastAsia="it-IT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b w:val="0"/>
      <w:bCs w:val="0"/>
      <w:strike w:val="0"/>
      <w:dstrike w:val="0"/>
      <w:color w:val="000000"/>
      <w:sz w:val="22"/>
      <w:szCs w:val="22"/>
      <w:shd w:val="clear" w:color="auto" w:fill="auto"/>
    </w:rPr>
  </w:style>
  <w:style w:type="character" w:customStyle="1" w:styleId="WW8Num2z1">
    <w:name w:val="WW8Num2z1"/>
    <w:rPr>
      <w:rFonts w:ascii="OpenSymbol" w:hAnsi="OpenSymbol" w:cs="OpenSymbol"/>
      <w:b w:val="0"/>
      <w:bCs w:val="0"/>
    </w:rPr>
  </w:style>
  <w:style w:type="character" w:customStyle="1" w:styleId="WW8Num3z0">
    <w:name w:val="WW8Num3z0"/>
    <w:rPr>
      <w:rFonts w:ascii="Symbol" w:hAnsi="Symbol" w:cs="OpenSymbol"/>
      <w:b w:val="0"/>
      <w:bCs w:val="0"/>
    </w:rPr>
  </w:style>
  <w:style w:type="character" w:customStyle="1" w:styleId="WW8Num3z1">
    <w:name w:val="WW8Num3z1"/>
    <w:rPr>
      <w:rFonts w:ascii="OpenSymbol" w:hAnsi="OpenSymbol" w:cs="OpenSymbol"/>
      <w:b w:val="0"/>
      <w:bCs w:val="0"/>
    </w:rPr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  <w:b w:val="0"/>
      <w:bCs w:val="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idinumerazione">
    <w:name w:val="Caratteri di numerazione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Arial" w:eastAsia="OpenSymbol" w:hAnsi="Arial" w:cs="OpenSymbol"/>
      <w:b w:val="0"/>
      <w:bCs w:val="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ttotitolo">
    <w:name w:val="Subtitle"/>
    <w:basedOn w:val="Rigadintestazione"/>
    <w:next w:val="Corpotesto"/>
    <w:qFormat/>
    <w:pPr>
      <w:jc w:val="center"/>
    </w:pPr>
    <w:rPr>
      <w:i/>
      <w:iCs/>
    </w:rPr>
  </w:style>
  <w:style w:type="paragraph" w:customStyle="1" w:styleId="LO-normal1">
    <w:name w:val="LO-normal1"/>
    <w:pPr>
      <w:suppressAutoHyphens/>
    </w:pPr>
    <w:rPr>
      <w:kern w:val="2"/>
      <w:sz w:val="24"/>
      <w:szCs w:val="24"/>
      <w:lang w:eastAsia="zh-CN"/>
    </w:rPr>
  </w:style>
  <w:style w:type="paragraph" w:customStyle="1" w:styleId="LO-normal">
    <w:name w:val="LO-normal"/>
    <w:pPr>
      <w:suppressAutoHyphens/>
    </w:pPr>
    <w:rPr>
      <w:rFonts w:ascii="Arial" w:eastAsia="Arial" w:hAnsi="Arial" w:cs="Arial"/>
      <w:kern w:val="2"/>
      <w:sz w:val="28"/>
      <w:szCs w:val="28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C7720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F01E8F859C234E80259ECA4ECF9FA7" ma:contentTypeVersion="15" ma:contentTypeDescription="Creare un nuovo documento." ma:contentTypeScope="" ma:versionID="d2f4804c2baaa3f225015f376f5274b4">
  <xsd:schema xmlns:xsd="http://www.w3.org/2001/XMLSchema" xmlns:xs="http://www.w3.org/2001/XMLSchema" xmlns:p="http://schemas.microsoft.com/office/2006/metadata/properties" xmlns:ns2="1347fab5-ce3f-4713-9654-283081334c9d" xmlns:ns3="f5d7c426-27f3-4ea4-92ab-ecd0b86b2c53" targetNamespace="http://schemas.microsoft.com/office/2006/metadata/properties" ma:root="true" ma:fieldsID="279b7d240156054b276388a0624262d6" ns2:_="" ns3:_="">
    <xsd:import namespace="1347fab5-ce3f-4713-9654-283081334c9d"/>
    <xsd:import namespace="f5d7c426-27f3-4ea4-92ab-ecd0b86b2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7fab5-ce3f-4713-9654-283081334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29b5974-973c-4ebf-b701-785433509e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7c426-27f3-4ea4-92ab-ecd0b86b2c5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27eff9-5bad-4a05-8cbb-65591846929f}" ma:internalName="TaxCatchAll" ma:showField="CatchAllData" ma:web="f5d7c426-27f3-4ea4-92ab-ecd0b86b2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d7c426-27f3-4ea4-92ab-ecd0b86b2c53" xsi:nil="true"/>
    <lcf76f155ced4ddcb4097134ff3c332f xmlns="1347fab5-ce3f-4713-9654-283081334c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9D9B3-F1D5-4191-B94D-A337734BD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3A7D3-6DD8-43B8-A7E1-CAB76AA52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7fab5-ce3f-4713-9654-283081334c9d"/>
    <ds:schemaRef ds:uri="f5d7c426-27f3-4ea4-92ab-ecd0b86b2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9CB7C-67CA-469A-AB96-40E714C60541}">
  <ds:schemaRefs>
    <ds:schemaRef ds:uri="http://schemas.microsoft.com/office/2006/metadata/properties"/>
    <ds:schemaRef ds:uri="http://schemas.microsoft.com/office/infopath/2007/PartnerControls"/>
    <ds:schemaRef ds:uri="f5d7c426-27f3-4ea4-92ab-ecd0b86b2c53"/>
    <ds:schemaRef ds:uri="1347fab5-ce3f-4713-9654-283081334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Cavenaghi - Comune di Vimercate</dc:creator>
  <cp:keywords/>
  <cp:lastModifiedBy>Annalisa Cavenaghi - Comune di Vimercate</cp:lastModifiedBy>
  <cp:revision>10</cp:revision>
  <cp:lastPrinted>1899-12-31T23:00:00Z</cp:lastPrinted>
  <dcterms:created xsi:type="dcterms:W3CDTF">2025-03-27T13:22:00Z</dcterms:created>
  <dcterms:modified xsi:type="dcterms:W3CDTF">2025-04-01T14:43:00Z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0x010100D6F01E8F859C234E80259ECA4ECF9FA7</vt:lpwstr>
  </property>
</Properties>
</file>